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D8F0E" w14:textId="77777777" w:rsidR="007402DE" w:rsidRDefault="00A519A8">
      <w:pPr>
        <w:pStyle w:val="Default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val="en-CA" w:eastAsia="en-CA"/>
        </w:rPr>
        <w:drawing>
          <wp:inline distT="0" distB="0" distL="0" distR="0" wp14:anchorId="017F1C8A" wp14:editId="7E8DF7A6">
            <wp:extent cx="2101850" cy="128893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406" cy="1296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5D01F" w14:textId="77777777" w:rsidR="007402DE" w:rsidRDefault="007402DE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DCE0C68" w14:textId="77777777" w:rsidR="007402DE" w:rsidRDefault="007402DE">
      <w:pPr>
        <w:pStyle w:val="Default"/>
        <w:rPr>
          <w:rFonts w:ascii="Calibri" w:hAnsi="Calibri" w:cs="Calibri"/>
        </w:rPr>
      </w:pPr>
    </w:p>
    <w:p w14:paraId="1243B63A" w14:textId="77777777" w:rsidR="007402DE" w:rsidRDefault="007402DE">
      <w:pPr>
        <w:pStyle w:val="Default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ECONOMIC DEVELOPER OF THE YEAR</w:t>
      </w:r>
    </w:p>
    <w:p w14:paraId="0E088F90" w14:textId="3F709979" w:rsidR="006A3DB1" w:rsidRDefault="006A3DB1">
      <w:pPr>
        <w:pStyle w:val="Default"/>
        <w:jc w:val="center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t>(EDO of the Year)</w:t>
      </w:r>
    </w:p>
    <w:p w14:paraId="4AB28FCF" w14:textId="77777777" w:rsidR="007402DE" w:rsidRPr="00B53C85" w:rsidRDefault="007402DE">
      <w:pPr>
        <w:pStyle w:val="Default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3F43CFA4" w14:textId="77777777" w:rsidR="007402DE" w:rsidRDefault="007402DE">
      <w:pPr>
        <w:pStyle w:val="Default"/>
        <w:jc w:val="center"/>
        <w:rPr>
          <w:rFonts w:ascii="Calibri" w:hAnsi="Calibri" w:cs="Calibri"/>
          <w:i/>
          <w:iCs/>
          <w:sz w:val="36"/>
          <w:szCs w:val="36"/>
        </w:rPr>
      </w:pPr>
      <w:r>
        <w:rPr>
          <w:rFonts w:ascii="Calibri" w:hAnsi="Calibri" w:cs="Calibri"/>
          <w:i/>
          <w:iCs/>
          <w:sz w:val="36"/>
          <w:szCs w:val="36"/>
        </w:rPr>
        <w:t>Nominations are now open!</w:t>
      </w:r>
    </w:p>
    <w:p w14:paraId="27819F72" w14:textId="77777777" w:rsidR="007402DE" w:rsidRPr="00B53C85" w:rsidRDefault="007402DE">
      <w:pPr>
        <w:pStyle w:val="Default"/>
        <w:rPr>
          <w:rFonts w:ascii="Calibri" w:hAnsi="Calibri" w:cs="Calibri"/>
          <w:sz w:val="32"/>
          <w:szCs w:val="32"/>
        </w:rPr>
      </w:pPr>
    </w:p>
    <w:p w14:paraId="32CE9C3A" w14:textId="0050C51A" w:rsidR="007402DE" w:rsidRPr="00B53C85" w:rsidRDefault="007402DE">
      <w:pPr>
        <w:pStyle w:val="Default"/>
        <w:rPr>
          <w:rFonts w:ascii="Calibri" w:hAnsi="Calibri" w:cs="Calibri"/>
          <w:sz w:val="32"/>
          <w:szCs w:val="32"/>
        </w:rPr>
      </w:pPr>
      <w:r w:rsidRPr="00B53C85">
        <w:rPr>
          <w:rFonts w:ascii="Calibri" w:hAnsi="Calibri" w:cs="Calibri"/>
          <w:sz w:val="32"/>
          <w:szCs w:val="32"/>
        </w:rPr>
        <w:t xml:space="preserve">Ontario East Economic Development is seeking nominations to recognize an economic development practitioner in Eastern Ontario as the </w:t>
      </w:r>
      <w:r w:rsidRPr="00B53C85">
        <w:rPr>
          <w:rFonts w:ascii="Calibri" w:hAnsi="Calibri" w:cs="Calibri"/>
          <w:b/>
          <w:bCs/>
          <w:sz w:val="32"/>
          <w:szCs w:val="32"/>
        </w:rPr>
        <w:t xml:space="preserve">Economic Developer of the Year </w:t>
      </w:r>
      <w:r w:rsidRPr="00B53C85">
        <w:rPr>
          <w:rFonts w:ascii="Calibri" w:hAnsi="Calibri" w:cs="Calibri"/>
          <w:sz w:val="32"/>
          <w:szCs w:val="32"/>
        </w:rPr>
        <w:t xml:space="preserve">at the Ontario East Municipal Conference (OEMC) to be held in </w:t>
      </w:r>
      <w:r w:rsidR="00722F55">
        <w:rPr>
          <w:rFonts w:ascii="Calibri" w:hAnsi="Calibri" w:cs="Calibri"/>
          <w:sz w:val="32"/>
          <w:szCs w:val="32"/>
        </w:rPr>
        <w:t>Cornwall</w:t>
      </w:r>
      <w:r w:rsidRPr="00B53C85">
        <w:rPr>
          <w:rFonts w:ascii="Calibri" w:hAnsi="Calibri" w:cs="Calibri"/>
          <w:sz w:val="32"/>
          <w:szCs w:val="32"/>
        </w:rPr>
        <w:t xml:space="preserve">, Ontario on September </w:t>
      </w:r>
      <w:r w:rsidR="00722F55">
        <w:rPr>
          <w:rFonts w:ascii="Calibri" w:hAnsi="Calibri" w:cs="Calibri"/>
          <w:sz w:val="32"/>
          <w:szCs w:val="32"/>
        </w:rPr>
        <w:t>1</w:t>
      </w:r>
      <w:r w:rsidR="00442274">
        <w:rPr>
          <w:rFonts w:ascii="Calibri" w:hAnsi="Calibri" w:cs="Calibri"/>
          <w:sz w:val="32"/>
          <w:szCs w:val="32"/>
        </w:rPr>
        <w:t>4</w:t>
      </w:r>
      <w:r w:rsidR="00A519A8">
        <w:rPr>
          <w:rFonts w:ascii="Calibri" w:hAnsi="Calibri" w:cs="Calibri"/>
          <w:sz w:val="32"/>
          <w:szCs w:val="32"/>
        </w:rPr>
        <w:t>-</w:t>
      </w:r>
      <w:r w:rsidR="00722F55">
        <w:rPr>
          <w:rFonts w:ascii="Calibri" w:hAnsi="Calibri" w:cs="Calibri"/>
          <w:sz w:val="32"/>
          <w:szCs w:val="32"/>
        </w:rPr>
        <w:t>1</w:t>
      </w:r>
      <w:r w:rsidR="00442274">
        <w:rPr>
          <w:rFonts w:ascii="Calibri" w:hAnsi="Calibri" w:cs="Calibri"/>
          <w:sz w:val="32"/>
          <w:szCs w:val="32"/>
        </w:rPr>
        <w:t>6</w:t>
      </w:r>
      <w:r w:rsidR="00722F55">
        <w:rPr>
          <w:rFonts w:ascii="Calibri" w:hAnsi="Calibri" w:cs="Calibri"/>
          <w:sz w:val="32"/>
          <w:szCs w:val="32"/>
        </w:rPr>
        <w:t>, 20</w:t>
      </w:r>
      <w:r w:rsidR="00442274">
        <w:rPr>
          <w:rFonts w:ascii="Calibri" w:hAnsi="Calibri" w:cs="Calibri"/>
          <w:sz w:val="32"/>
          <w:szCs w:val="32"/>
        </w:rPr>
        <w:t>22</w:t>
      </w:r>
      <w:r w:rsidRPr="00B53C85">
        <w:rPr>
          <w:rFonts w:ascii="Calibri" w:hAnsi="Calibri" w:cs="Calibri"/>
          <w:sz w:val="32"/>
          <w:szCs w:val="32"/>
        </w:rPr>
        <w:t xml:space="preserve">. </w:t>
      </w:r>
    </w:p>
    <w:p w14:paraId="3B4C1F4F" w14:textId="77777777" w:rsidR="007402DE" w:rsidRPr="00B53C85" w:rsidRDefault="007402DE">
      <w:pPr>
        <w:pStyle w:val="Default"/>
        <w:rPr>
          <w:rFonts w:ascii="Calibri" w:hAnsi="Calibri" w:cs="Calibri"/>
          <w:sz w:val="32"/>
          <w:szCs w:val="32"/>
        </w:rPr>
      </w:pPr>
    </w:p>
    <w:p w14:paraId="7259E30D" w14:textId="559FD12B" w:rsidR="007402DE" w:rsidRPr="00B53C85" w:rsidRDefault="007402DE">
      <w:pPr>
        <w:pStyle w:val="Default"/>
        <w:rPr>
          <w:rFonts w:ascii="Calibri" w:hAnsi="Calibri" w:cs="Calibri"/>
          <w:b/>
          <w:bCs/>
          <w:sz w:val="32"/>
          <w:szCs w:val="32"/>
          <w:u w:val="single"/>
        </w:rPr>
      </w:pPr>
      <w:r w:rsidRPr="00B53C85">
        <w:rPr>
          <w:rFonts w:ascii="Calibri" w:hAnsi="Calibri" w:cs="Calibri"/>
          <w:sz w:val="32"/>
          <w:szCs w:val="32"/>
        </w:rPr>
        <w:t xml:space="preserve">Nominations are open to all </w:t>
      </w:r>
      <w:r w:rsidR="00621588">
        <w:rPr>
          <w:rFonts w:ascii="Calibri" w:hAnsi="Calibri" w:cs="Calibri"/>
          <w:sz w:val="32"/>
          <w:szCs w:val="32"/>
        </w:rPr>
        <w:t>A</w:t>
      </w:r>
      <w:r w:rsidRPr="00B53C85">
        <w:rPr>
          <w:rFonts w:ascii="Calibri" w:hAnsi="Calibri" w:cs="Calibri"/>
          <w:sz w:val="32"/>
          <w:szCs w:val="32"/>
        </w:rPr>
        <w:t xml:space="preserve">ctive and </w:t>
      </w:r>
      <w:r w:rsidR="00621588">
        <w:rPr>
          <w:rFonts w:ascii="Calibri" w:hAnsi="Calibri" w:cs="Calibri"/>
          <w:sz w:val="32"/>
          <w:szCs w:val="32"/>
        </w:rPr>
        <w:t>A</w:t>
      </w:r>
      <w:r w:rsidRPr="00B53C85">
        <w:rPr>
          <w:rFonts w:ascii="Calibri" w:hAnsi="Calibri" w:cs="Calibri"/>
          <w:sz w:val="32"/>
          <w:szCs w:val="32"/>
        </w:rPr>
        <w:t xml:space="preserve">ssociate </w:t>
      </w:r>
      <w:r w:rsidR="00621588">
        <w:rPr>
          <w:rFonts w:ascii="Calibri" w:hAnsi="Calibri" w:cs="Calibri"/>
          <w:sz w:val="32"/>
          <w:szCs w:val="32"/>
        </w:rPr>
        <w:t>M</w:t>
      </w:r>
      <w:r w:rsidRPr="00B53C85">
        <w:rPr>
          <w:rFonts w:ascii="Calibri" w:hAnsi="Calibri" w:cs="Calibri"/>
          <w:sz w:val="32"/>
          <w:szCs w:val="32"/>
        </w:rPr>
        <w:t xml:space="preserve">embers of the Ontario East Economic Development Commission. If you wish to nominate an individual, </w:t>
      </w:r>
      <w:r w:rsidRPr="00FD4FE8">
        <w:rPr>
          <w:rFonts w:ascii="Calibri" w:hAnsi="Calibri" w:cs="Calibri"/>
          <w:sz w:val="32"/>
          <w:szCs w:val="32"/>
          <w:u w:val="single"/>
        </w:rPr>
        <w:t xml:space="preserve">see the </w:t>
      </w:r>
      <w:r w:rsidR="00FD4FE8" w:rsidRPr="00FD4FE8">
        <w:rPr>
          <w:rFonts w:ascii="Calibri" w:hAnsi="Calibri" w:cs="Calibri"/>
          <w:sz w:val="32"/>
          <w:szCs w:val="32"/>
          <w:u w:val="single"/>
        </w:rPr>
        <w:t>following</w:t>
      </w:r>
      <w:r w:rsidRPr="00FD4FE8">
        <w:rPr>
          <w:rFonts w:ascii="Calibri" w:hAnsi="Calibri" w:cs="Calibri"/>
          <w:sz w:val="32"/>
          <w:szCs w:val="32"/>
          <w:u w:val="single"/>
        </w:rPr>
        <w:t xml:space="preserve"> nomination form</w:t>
      </w:r>
      <w:r w:rsidRPr="00B53C85">
        <w:rPr>
          <w:rFonts w:ascii="Calibri" w:hAnsi="Calibri" w:cs="Calibri"/>
          <w:sz w:val="32"/>
          <w:szCs w:val="32"/>
        </w:rPr>
        <w:t xml:space="preserve"> to be completed and sent to Ontario East Economic Development by the </w:t>
      </w:r>
      <w:r w:rsidRPr="00B53C85">
        <w:rPr>
          <w:rFonts w:ascii="Calibri" w:hAnsi="Calibri" w:cs="Calibri"/>
          <w:b/>
          <w:bCs/>
          <w:sz w:val="32"/>
          <w:szCs w:val="32"/>
          <w:u w:val="single"/>
        </w:rPr>
        <w:t xml:space="preserve">deadline of 4:00 p.m. Friday, August </w:t>
      </w:r>
      <w:r w:rsidR="00B13D2D">
        <w:rPr>
          <w:rFonts w:ascii="Calibri" w:hAnsi="Calibri" w:cs="Calibri"/>
          <w:b/>
          <w:bCs/>
          <w:sz w:val="32"/>
          <w:szCs w:val="32"/>
          <w:u w:val="single"/>
        </w:rPr>
        <w:t>2</w:t>
      </w:r>
      <w:r w:rsidR="00442274">
        <w:rPr>
          <w:rFonts w:ascii="Calibri" w:hAnsi="Calibri" w:cs="Calibri"/>
          <w:b/>
          <w:bCs/>
          <w:sz w:val="32"/>
          <w:szCs w:val="32"/>
          <w:u w:val="single"/>
        </w:rPr>
        <w:t>0</w:t>
      </w:r>
      <w:r w:rsidR="00442274" w:rsidRPr="00442274">
        <w:rPr>
          <w:rFonts w:ascii="Calibri" w:hAnsi="Calibri" w:cs="Calibri"/>
          <w:b/>
          <w:bCs/>
          <w:sz w:val="32"/>
          <w:szCs w:val="32"/>
          <w:u w:val="single"/>
          <w:vertAlign w:val="superscript"/>
        </w:rPr>
        <w:t>th</w:t>
      </w:r>
      <w:r w:rsidR="00442274">
        <w:rPr>
          <w:rFonts w:ascii="Calibri" w:hAnsi="Calibri" w:cs="Calibri"/>
          <w:b/>
          <w:bCs/>
          <w:sz w:val="32"/>
          <w:szCs w:val="32"/>
          <w:u w:val="single"/>
        </w:rPr>
        <w:t>,</w:t>
      </w:r>
      <w:r w:rsidR="00722F55">
        <w:rPr>
          <w:rFonts w:ascii="Calibri" w:hAnsi="Calibri" w:cs="Calibri"/>
          <w:b/>
          <w:bCs/>
          <w:sz w:val="32"/>
          <w:szCs w:val="32"/>
          <w:u w:val="single"/>
        </w:rPr>
        <w:t xml:space="preserve"> 20</w:t>
      </w:r>
      <w:r w:rsidR="00442274">
        <w:rPr>
          <w:rFonts w:ascii="Calibri" w:hAnsi="Calibri" w:cs="Calibri"/>
          <w:b/>
          <w:bCs/>
          <w:sz w:val="32"/>
          <w:szCs w:val="32"/>
          <w:u w:val="single"/>
        </w:rPr>
        <w:t>22</w:t>
      </w:r>
      <w:r w:rsidRPr="00B53C85">
        <w:rPr>
          <w:rFonts w:ascii="Calibri" w:hAnsi="Calibri" w:cs="Calibri"/>
          <w:b/>
          <w:bCs/>
          <w:sz w:val="32"/>
          <w:szCs w:val="32"/>
          <w:u w:val="single"/>
        </w:rPr>
        <w:t xml:space="preserve">. </w:t>
      </w:r>
    </w:p>
    <w:p w14:paraId="7D686341" w14:textId="77777777" w:rsidR="007402DE" w:rsidRPr="00B53C85" w:rsidRDefault="007402DE">
      <w:pPr>
        <w:pStyle w:val="Default"/>
        <w:rPr>
          <w:rFonts w:ascii="Calibri" w:hAnsi="Calibri" w:cs="Calibri"/>
          <w:sz w:val="32"/>
          <w:szCs w:val="32"/>
        </w:rPr>
      </w:pPr>
    </w:p>
    <w:p w14:paraId="28B4A66E" w14:textId="77777777" w:rsidR="00B53C85" w:rsidRDefault="007402DE">
      <w:pPr>
        <w:pStyle w:val="Default"/>
        <w:rPr>
          <w:rFonts w:ascii="Calibri" w:hAnsi="Calibri" w:cs="Calibri"/>
          <w:sz w:val="32"/>
          <w:szCs w:val="32"/>
        </w:rPr>
      </w:pPr>
      <w:r w:rsidRPr="00B53C85">
        <w:rPr>
          <w:rFonts w:ascii="Calibri" w:hAnsi="Calibri" w:cs="Calibri"/>
          <w:sz w:val="32"/>
          <w:szCs w:val="32"/>
        </w:rPr>
        <w:t xml:space="preserve">For more information </w:t>
      </w:r>
      <w:r w:rsidR="00356213" w:rsidRPr="00B53C85">
        <w:rPr>
          <w:rFonts w:ascii="Calibri" w:hAnsi="Calibri" w:cs="Calibri"/>
          <w:sz w:val="32"/>
          <w:szCs w:val="32"/>
        </w:rPr>
        <w:t xml:space="preserve">please </w:t>
      </w:r>
      <w:r w:rsidRPr="00B53C85">
        <w:rPr>
          <w:rFonts w:ascii="Calibri" w:hAnsi="Calibri" w:cs="Calibri"/>
          <w:sz w:val="32"/>
          <w:szCs w:val="32"/>
        </w:rPr>
        <w:t xml:space="preserve">contact, </w:t>
      </w:r>
      <w:r w:rsidR="00356213" w:rsidRPr="00B53C85">
        <w:rPr>
          <w:rFonts w:ascii="Calibri" w:hAnsi="Calibri" w:cs="Calibri"/>
          <w:sz w:val="32"/>
          <w:szCs w:val="32"/>
        </w:rPr>
        <w:t>Lucy Medeiros</w:t>
      </w:r>
      <w:r w:rsidRPr="00B53C85">
        <w:rPr>
          <w:rFonts w:ascii="Calibri" w:hAnsi="Calibri" w:cs="Calibri"/>
          <w:sz w:val="32"/>
          <w:szCs w:val="32"/>
        </w:rPr>
        <w:t xml:space="preserve">, </w:t>
      </w:r>
    </w:p>
    <w:p w14:paraId="7D5746D5" w14:textId="7092CAA6" w:rsidR="007402DE" w:rsidRPr="00B53C85" w:rsidRDefault="00356213">
      <w:pPr>
        <w:pStyle w:val="Default"/>
        <w:rPr>
          <w:rFonts w:ascii="Calibri" w:hAnsi="Calibri" w:cs="Calibri"/>
          <w:sz w:val="32"/>
          <w:szCs w:val="32"/>
        </w:rPr>
      </w:pPr>
      <w:r w:rsidRPr="00B53C85">
        <w:rPr>
          <w:rFonts w:ascii="Calibri" w:hAnsi="Calibri" w:cs="Calibri"/>
          <w:sz w:val="32"/>
          <w:szCs w:val="32"/>
        </w:rPr>
        <w:t xml:space="preserve">Project </w:t>
      </w:r>
      <w:r w:rsidR="00943FF2">
        <w:rPr>
          <w:rFonts w:ascii="Calibri" w:hAnsi="Calibri" w:cs="Calibri"/>
          <w:sz w:val="32"/>
          <w:szCs w:val="32"/>
        </w:rPr>
        <w:t>Administrator</w:t>
      </w:r>
      <w:r w:rsidR="007402DE" w:rsidRPr="00B53C85">
        <w:rPr>
          <w:rFonts w:ascii="Calibri" w:hAnsi="Calibri" w:cs="Calibri"/>
          <w:sz w:val="32"/>
          <w:szCs w:val="32"/>
        </w:rPr>
        <w:t xml:space="preserve">, Ontario </w:t>
      </w:r>
      <w:r w:rsidR="00CC1732" w:rsidRPr="00B53C85">
        <w:rPr>
          <w:rFonts w:ascii="Calibri" w:hAnsi="Calibri" w:cs="Calibri"/>
          <w:sz w:val="32"/>
          <w:szCs w:val="32"/>
        </w:rPr>
        <w:t>E</w:t>
      </w:r>
      <w:r w:rsidR="007402DE" w:rsidRPr="00B53C85">
        <w:rPr>
          <w:rFonts w:ascii="Calibri" w:hAnsi="Calibri" w:cs="Calibri"/>
          <w:sz w:val="32"/>
          <w:szCs w:val="32"/>
        </w:rPr>
        <w:t xml:space="preserve">ast Economic Development </w:t>
      </w:r>
      <w:r w:rsidR="00212465">
        <w:rPr>
          <w:rFonts w:ascii="Calibri" w:hAnsi="Calibri" w:cs="Calibri"/>
          <w:sz w:val="32"/>
          <w:szCs w:val="32"/>
        </w:rPr>
        <w:t xml:space="preserve">Commission </w:t>
      </w:r>
      <w:r w:rsidR="007402DE" w:rsidRPr="00B53C85">
        <w:rPr>
          <w:rFonts w:ascii="Calibri" w:hAnsi="Calibri" w:cs="Calibri"/>
          <w:sz w:val="32"/>
          <w:szCs w:val="32"/>
        </w:rPr>
        <w:t xml:space="preserve">at </w:t>
      </w:r>
      <w:r w:rsidR="00212465">
        <w:rPr>
          <w:rFonts w:ascii="Calibri" w:hAnsi="Calibri" w:cs="Calibri"/>
          <w:sz w:val="32"/>
          <w:szCs w:val="32"/>
        </w:rPr>
        <w:t xml:space="preserve"> </w:t>
      </w:r>
      <w:r w:rsidRPr="00B53C85">
        <w:rPr>
          <w:rFonts w:ascii="Calibri" w:hAnsi="Calibri" w:cs="Calibri"/>
          <w:sz w:val="32"/>
          <w:szCs w:val="32"/>
        </w:rPr>
        <w:t>lucy</w:t>
      </w:r>
      <w:r w:rsidR="007402DE" w:rsidRPr="00B53C85">
        <w:rPr>
          <w:rFonts w:ascii="Calibri" w:hAnsi="Calibri" w:cs="Calibri"/>
          <w:sz w:val="32"/>
          <w:szCs w:val="32"/>
        </w:rPr>
        <w:t xml:space="preserve">@ontarioeast.ca or by calling </w:t>
      </w:r>
      <w:r w:rsidRPr="00B53C85">
        <w:rPr>
          <w:rFonts w:ascii="Calibri" w:hAnsi="Calibri" w:cs="Calibri"/>
          <w:sz w:val="32"/>
          <w:szCs w:val="32"/>
        </w:rPr>
        <w:t>613-634-8569.</w:t>
      </w:r>
    </w:p>
    <w:p w14:paraId="18454EA5" w14:textId="424F7962" w:rsidR="007402DE" w:rsidRDefault="006A3DB1">
      <w:pPr>
        <w:pStyle w:val="Default"/>
        <w:pageBreakBefore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lastRenderedPageBreak/>
        <w:t>EDO</w:t>
      </w:r>
      <w:r w:rsidR="007402DE">
        <w:rPr>
          <w:rFonts w:ascii="Calibri" w:hAnsi="Calibri" w:cs="Calibri"/>
          <w:b/>
          <w:bCs/>
          <w:sz w:val="36"/>
          <w:szCs w:val="36"/>
        </w:rPr>
        <w:t xml:space="preserve"> OF THE YEAR AWARD </w:t>
      </w:r>
      <w:r>
        <w:rPr>
          <w:rFonts w:ascii="Calibri" w:hAnsi="Calibri" w:cs="Calibri"/>
          <w:b/>
          <w:bCs/>
          <w:sz w:val="36"/>
          <w:szCs w:val="36"/>
        </w:rPr>
        <w:t xml:space="preserve">– Nomination Form </w:t>
      </w:r>
    </w:p>
    <w:p w14:paraId="35E6CDC2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5C140FCC" w14:textId="193BAE4B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Name of Nominee</w:t>
      </w:r>
      <w:r w:rsidR="00A31138">
        <w:rPr>
          <w:rFonts w:ascii="Calibri" w:hAnsi="Calibri" w:cs="Calibri"/>
          <w:b/>
          <w:bCs/>
          <w:sz w:val="23"/>
          <w:szCs w:val="23"/>
        </w:rPr>
        <w:t>:</w:t>
      </w:r>
    </w:p>
    <w:p w14:paraId="22997DF1" w14:textId="77777777" w:rsidR="00A31138" w:rsidRDefault="00A31138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08AEE0C0" w14:textId="7B4F62B9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Title</w:t>
      </w:r>
      <w:r w:rsidR="00A31138">
        <w:rPr>
          <w:rFonts w:ascii="Calibri" w:hAnsi="Calibri" w:cs="Calibri"/>
          <w:b/>
          <w:bCs/>
          <w:sz w:val="23"/>
          <w:szCs w:val="23"/>
        </w:rPr>
        <w:t>:</w:t>
      </w:r>
    </w:p>
    <w:p w14:paraId="37F0DED9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1535F337" w14:textId="78BFC1BF" w:rsidR="007402DE" w:rsidRDefault="00A31138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Municipality/</w:t>
      </w:r>
      <w:r w:rsidR="007402DE">
        <w:rPr>
          <w:rFonts w:ascii="Calibri" w:hAnsi="Calibri" w:cs="Calibri"/>
          <w:b/>
          <w:bCs/>
          <w:sz w:val="23"/>
          <w:szCs w:val="23"/>
        </w:rPr>
        <w:t>Organization</w:t>
      </w:r>
      <w:r>
        <w:rPr>
          <w:rFonts w:ascii="Calibri" w:hAnsi="Calibri" w:cs="Calibri"/>
          <w:b/>
          <w:bCs/>
          <w:sz w:val="23"/>
          <w:szCs w:val="23"/>
        </w:rPr>
        <w:t>:</w:t>
      </w:r>
      <w:r w:rsidR="007402DE"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38DD2206" w14:textId="77777777" w:rsidR="00A31138" w:rsidRDefault="00A31138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3CE795C8" w14:textId="45231565" w:rsidR="00A31138" w:rsidRDefault="00A31138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Nominee’s Contact Information</w:t>
      </w:r>
    </w:p>
    <w:p w14:paraId="1959FDDD" w14:textId="77777777" w:rsidR="0067155F" w:rsidRDefault="0067155F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394CB455" w14:textId="6CC50A1E" w:rsidR="0067155F" w:rsidRDefault="0067155F" w:rsidP="0067155F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Phone Number: </w:t>
      </w:r>
      <w:r w:rsidR="00CA001E">
        <w:rPr>
          <w:rFonts w:ascii="Calibri" w:hAnsi="Calibri" w:cs="Calibri"/>
          <w:b/>
          <w:bCs/>
          <w:sz w:val="23"/>
          <w:szCs w:val="23"/>
        </w:rPr>
        <w:tab/>
      </w:r>
      <w:r w:rsidR="00CA001E">
        <w:rPr>
          <w:rFonts w:ascii="Calibri" w:hAnsi="Calibri" w:cs="Calibri"/>
          <w:b/>
          <w:bCs/>
          <w:sz w:val="23"/>
          <w:szCs w:val="23"/>
        </w:rPr>
        <w:tab/>
      </w:r>
      <w:r w:rsidR="00CA001E"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 xml:space="preserve">Email: </w:t>
      </w:r>
    </w:p>
    <w:p w14:paraId="66B7E94C" w14:textId="77777777" w:rsidR="0067155F" w:rsidRDefault="0067155F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47568759" w14:textId="77777777" w:rsidR="00A31138" w:rsidRDefault="00A31138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1C3D41AF" w14:textId="23F98420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Is the nominee or their community a member </w:t>
      </w:r>
      <w:r w:rsidR="008448EC">
        <w:rPr>
          <w:rFonts w:ascii="Calibri" w:hAnsi="Calibri" w:cs="Calibri"/>
          <w:b/>
          <w:bCs/>
          <w:sz w:val="23"/>
          <w:szCs w:val="23"/>
        </w:rPr>
        <w:t xml:space="preserve">of </w:t>
      </w:r>
      <w:r>
        <w:rPr>
          <w:rFonts w:ascii="Calibri" w:hAnsi="Calibri" w:cs="Calibri"/>
          <w:b/>
          <w:bCs/>
          <w:sz w:val="23"/>
          <w:szCs w:val="23"/>
        </w:rPr>
        <w:t xml:space="preserve">Ontario East Economic Development Commission? </w:t>
      </w:r>
    </w:p>
    <w:p w14:paraId="750DAA7E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Yes ___ No ___ Not sure ___ </w:t>
      </w:r>
    </w:p>
    <w:p w14:paraId="28528E66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022DA4D1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Size of Organization (if available)</w:t>
      </w:r>
    </w:p>
    <w:p w14:paraId="2C189D86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Annual budget ________________ </w:t>
      </w:r>
    </w:p>
    <w:p w14:paraId="475FEEFB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Staff (full time) ________________ </w:t>
      </w:r>
    </w:p>
    <w:p w14:paraId="465FE0BC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Staff (part time) ________________ </w:t>
      </w:r>
    </w:p>
    <w:p w14:paraId="673D660F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39813E84" w14:textId="1AA66823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Name of the Nominator</w:t>
      </w:r>
      <w:r w:rsidR="0067155F">
        <w:rPr>
          <w:rFonts w:ascii="Calibri" w:hAnsi="Calibri" w:cs="Calibri"/>
          <w:b/>
          <w:bCs/>
          <w:sz w:val="23"/>
          <w:szCs w:val="23"/>
        </w:rPr>
        <w:t>: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2E482B77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21B84215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Contact information for the Nominator</w:t>
      </w:r>
    </w:p>
    <w:p w14:paraId="34CBEEE7" w14:textId="77777777" w:rsidR="00575DD6" w:rsidRDefault="00575DD6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0E98F481" w14:textId="315FFEDB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  <w:bookmarkStart w:id="0" w:name="_Hlk105578368"/>
      <w:r>
        <w:rPr>
          <w:rFonts w:ascii="Calibri" w:hAnsi="Calibri" w:cs="Calibri"/>
          <w:b/>
          <w:bCs/>
          <w:sz w:val="23"/>
          <w:szCs w:val="23"/>
        </w:rPr>
        <w:t>Phone Number:</w:t>
      </w:r>
      <w:r w:rsidR="00CC1732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CA001E">
        <w:rPr>
          <w:rFonts w:ascii="Calibri" w:hAnsi="Calibri" w:cs="Calibri"/>
          <w:b/>
          <w:bCs/>
          <w:sz w:val="23"/>
          <w:szCs w:val="23"/>
        </w:rPr>
        <w:tab/>
      </w:r>
      <w:r w:rsidR="00CA001E">
        <w:rPr>
          <w:rFonts w:ascii="Calibri" w:hAnsi="Calibri" w:cs="Calibri"/>
          <w:b/>
          <w:bCs/>
          <w:sz w:val="23"/>
          <w:szCs w:val="23"/>
        </w:rPr>
        <w:tab/>
      </w:r>
      <w:r w:rsidR="00CA001E">
        <w:rPr>
          <w:rFonts w:ascii="Calibri" w:hAnsi="Calibri" w:cs="Calibri"/>
          <w:b/>
          <w:bCs/>
          <w:sz w:val="23"/>
          <w:szCs w:val="23"/>
        </w:rPr>
        <w:tab/>
      </w:r>
      <w:r>
        <w:rPr>
          <w:rFonts w:ascii="Calibri" w:hAnsi="Calibri" w:cs="Calibri"/>
          <w:b/>
          <w:bCs/>
          <w:sz w:val="23"/>
          <w:szCs w:val="23"/>
        </w:rPr>
        <w:t xml:space="preserve">Email: </w:t>
      </w:r>
    </w:p>
    <w:bookmarkEnd w:id="0"/>
    <w:p w14:paraId="1CE8B183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1589B1CB" w14:textId="77777777" w:rsidR="00282F6A" w:rsidRDefault="00282F6A">
      <w:pPr>
        <w:widowControl w:val="0"/>
        <w:rPr>
          <w:rFonts w:ascii="Calibri" w:hAnsi="Calibri" w:cs="Calibri"/>
        </w:rPr>
      </w:pPr>
    </w:p>
    <w:p w14:paraId="25EEAE5B" w14:textId="1AE670FF" w:rsidR="007402DE" w:rsidRDefault="007402DE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award will honour an Ontario East Member who has made a significant contribution to one or more areas of economic development: </w:t>
      </w:r>
      <w:r>
        <w:rPr>
          <w:rFonts w:ascii="Calibri" w:hAnsi="Calibri" w:cs="Calibri"/>
          <w:i/>
          <w:iCs/>
        </w:rPr>
        <w:t>(please, check which apply to your nominee!)</w:t>
      </w:r>
    </w:p>
    <w:p w14:paraId="50A3A2A3" w14:textId="77777777" w:rsidR="007402DE" w:rsidRDefault="007402DE">
      <w:pPr>
        <w:widowControl w:val="0"/>
        <w:rPr>
          <w:rFonts w:ascii="Calibri" w:hAnsi="Calibri" w:cs="Calibri"/>
        </w:rPr>
      </w:pPr>
    </w:p>
    <w:p w14:paraId="0B1E1534" w14:textId="19A511CE" w:rsidR="00282F6A" w:rsidRPr="00282F6A" w:rsidRDefault="00282F6A" w:rsidP="00282F6A">
      <w:pPr>
        <w:numPr>
          <w:ilvl w:val="0"/>
          <w:numId w:val="1"/>
        </w:numPr>
        <w:spacing w:after="160" w:line="259" w:lineRule="auto"/>
        <w:rPr>
          <w:rFonts w:ascii="Calibri" w:eastAsia="Calibri" w:hAnsi="Calibri"/>
          <w:lang w:eastAsia="en-US"/>
        </w:rPr>
      </w:pPr>
      <w:r w:rsidRPr="00282F6A">
        <w:rPr>
          <w:rFonts w:ascii="Calibri" w:eastAsia="Calibri" w:hAnsi="Calibri"/>
          <w:sz w:val="28"/>
          <w:szCs w:val="22"/>
          <w:lang w:eastAsia="en-US"/>
        </w:rPr>
        <w:t xml:space="preserve"> </w:t>
      </w:r>
      <w:r w:rsidRPr="00282F6A">
        <w:rPr>
          <w:rFonts w:ascii="Calibri" w:eastAsia="Calibri" w:hAnsi="Calibri"/>
          <w:lang w:eastAsia="en-US"/>
        </w:rPr>
        <w:t>Recognition for their contribution to professional development in economic development;</w:t>
      </w:r>
    </w:p>
    <w:p w14:paraId="1C2012C8" w14:textId="3797F9ED" w:rsidR="00282F6A" w:rsidRPr="00282F6A" w:rsidRDefault="00282F6A" w:rsidP="00282F6A">
      <w:pPr>
        <w:numPr>
          <w:ilvl w:val="0"/>
          <w:numId w:val="2"/>
        </w:numPr>
        <w:spacing w:after="160" w:line="259" w:lineRule="auto"/>
        <w:rPr>
          <w:rFonts w:ascii="Calibri" w:eastAsia="Calibri" w:hAnsi="Calibri"/>
          <w:lang w:eastAsia="en-US"/>
        </w:rPr>
      </w:pPr>
      <w:r w:rsidRPr="00282F6A">
        <w:rPr>
          <w:rFonts w:ascii="Calibri" w:eastAsia="Calibri" w:hAnsi="Calibri"/>
          <w:lang w:eastAsia="en-US"/>
        </w:rPr>
        <w:t xml:space="preserve"> Development and or implementation of a new program(s), project(s) or strategy(s) </w:t>
      </w:r>
      <w:r w:rsidR="006A3DB1">
        <w:rPr>
          <w:rFonts w:ascii="Calibri" w:eastAsia="Calibri" w:hAnsi="Calibri"/>
          <w:lang w:eastAsia="en-US"/>
        </w:rPr>
        <w:t>in</w:t>
      </w:r>
      <w:r w:rsidRPr="00282F6A">
        <w:rPr>
          <w:rFonts w:ascii="Calibri" w:eastAsia="Calibri" w:hAnsi="Calibri"/>
          <w:lang w:eastAsia="en-US"/>
        </w:rPr>
        <w:t xml:space="preserve"> economic development in eastern Ontario;</w:t>
      </w:r>
    </w:p>
    <w:p w14:paraId="157D408D" w14:textId="77777777" w:rsidR="00282F6A" w:rsidRPr="00282F6A" w:rsidRDefault="00282F6A" w:rsidP="00282F6A">
      <w:pPr>
        <w:numPr>
          <w:ilvl w:val="0"/>
          <w:numId w:val="3"/>
        </w:numPr>
        <w:spacing w:after="160" w:line="259" w:lineRule="auto"/>
        <w:rPr>
          <w:rFonts w:ascii="Calibri" w:eastAsia="Calibri" w:hAnsi="Calibri"/>
          <w:lang w:eastAsia="en-US"/>
        </w:rPr>
      </w:pPr>
      <w:r w:rsidRPr="00282F6A">
        <w:rPr>
          <w:rFonts w:ascii="Calibri" w:eastAsia="Calibri" w:hAnsi="Calibri"/>
          <w:lang w:eastAsia="en-US"/>
        </w:rPr>
        <w:t xml:space="preserve"> Developed or implemented a marketing promotion benefiting eastern Ontario;</w:t>
      </w:r>
    </w:p>
    <w:p w14:paraId="0122160D" w14:textId="77777777" w:rsidR="00282F6A" w:rsidRPr="00282F6A" w:rsidRDefault="00282F6A" w:rsidP="00282F6A">
      <w:pPr>
        <w:numPr>
          <w:ilvl w:val="0"/>
          <w:numId w:val="4"/>
        </w:numPr>
        <w:spacing w:after="160" w:line="259" w:lineRule="auto"/>
        <w:rPr>
          <w:rFonts w:ascii="Calibri" w:eastAsia="Calibri" w:hAnsi="Calibri"/>
          <w:lang w:eastAsia="en-US"/>
        </w:rPr>
      </w:pPr>
      <w:r w:rsidRPr="00282F6A">
        <w:rPr>
          <w:rFonts w:ascii="Calibri" w:eastAsia="Calibri" w:hAnsi="Calibri"/>
          <w:lang w:eastAsia="en-US"/>
        </w:rPr>
        <w:t xml:space="preserve"> Demonstrated or organized an activity, program, or public education event highlighting or enhancing the role of economic development in eastern Ontario or the Ontario East Economic Development Commission.</w:t>
      </w:r>
    </w:p>
    <w:p w14:paraId="30A32F4B" w14:textId="77777777" w:rsidR="007402DE" w:rsidRDefault="007402DE">
      <w:pPr>
        <w:widowControl w:val="0"/>
        <w:rPr>
          <w:rFonts w:ascii="Calibri" w:hAnsi="Calibri" w:cs="Calibri"/>
        </w:rPr>
      </w:pPr>
    </w:p>
    <w:p w14:paraId="6057E914" w14:textId="77777777" w:rsidR="007402DE" w:rsidRDefault="007402DE">
      <w:pPr>
        <w:pStyle w:val="Default"/>
        <w:pageBreakBefore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lastRenderedPageBreak/>
        <w:t xml:space="preserve">Please answer the following questions. Please attach additional pages if necessary. </w:t>
      </w:r>
    </w:p>
    <w:p w14:paraId="2795902A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Describe the nominee’s role in the development of new programs, strategies or achievements in economic development.  Please include details of their role in the development or implementation.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39292E60" w14:textId="77777777" w:rsidTr="007668BE">
        <w:tc>
          <w:tcPr>
            <w:tcW w:w="9350" w:type="dxa"/>
          </w:tcPr>
          <w:p w14:paraId="768A77F7" w14:textId="31E1E5F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CCCACF5" w14:textId="77777777" w:rsidR="00DE07D7" w:rsidRDefault="00DE07D7">
      <w:pPr>
        <w:pStyle w:val="Default"/>
        <w:rPr>
          <w:rFonts w:ascii="Calibri" w:hAnsi="Calibri" w:cs="Calibri"/>
          <w:sz w:val="23"/>
          <w:szCs w:val="23"/>
        </w:rPr>
      </w:pPr>
    </w:p>
    <w:p w14:paraId="35B64AFF" w14:textId="4C4B38BE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Provide information on the nominee's contribution to educational programs in economic development and how they enhance the profession.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6DA1626B" w14:textId="77777777" w:rsidTr="007668BE">
        <w:tc>
          <w:tcPr>
            <w:tcW w:w="9350" w:type="dxa"/>
          </w:tcPr>
          <w:p w14:paraId="5015C131" w14:textId="7777777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463240E8" w14:textId="77777777" w:rsidR="00DE07D7" w:rsidRDefault="00DE07D7">
      <w:pPr>
        <w:pStyle w:val="Default"/>
        <w:rPr>
          <w:rFonts w:ascii="Calibri" w:hAnsi="Calibri" w:cs="Calibri"/>
          <w:sz w:val="23"/>
          <w:szCs w:val="23"/>
        </w:rPr>
      </w:pPr>
    </w:p>
    <w:p w14:paraId="66722E1B" w14:textId="18A67DBB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During this past year, has there been a project in </w:t>
      </w:r>
      <w:r w:rsidR="00356213">
        <w:rPr>
          <w:rFonts w:ascii="Calibri" w:hAnsi="Calibri" w:cs="Calibri"/>
          <w:b/>
          <w:bCs/>
          <w:sz w:val="23"/>
          <w:szCs w:val="23"/>
        </w:rPr>
        <w:t xml:space="preserve">the </w:t>
      </w:r>
      <w:r>
        <w:rPr>
          <w:rFonts w:ascii="Calibri" w:hAnsi="Calibri" w:cs="Calibri"/>
          <w:b/>
          <w:bCs/>
          <w:sz w:val="23"/>
          <w:szCs w:val="23"/>
        </w:rPr>
        <w:t xml:space="preserve">community (or region) that the nominee has spearheaded or played a major role in? Below is a list, to assist you in completing the application to show the depth of the project or campaign.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3CAFAB10" w14:textId="77777777" w:rsidTr="007668BE">
        <w:tc>
          <w:tcPr>
            <w:tcW w:w="9350" w:type="dxa"/>
          </w:tcPr>
          <w:p w14:paraId="60F89D19" w14:textId="7777777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014D30B0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14066F65" w14:textId="76309658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a) Media Coverage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7413FF46" w14:textId="77777777" w:rsidTr="007668BE">
        <w:tc>
          <w:tcPr>
            <w:tcW w:w="9350" w:type="dxa"/>
          </w:tcPr>
          <w:p w14:paraId="508AB379" w14:textId="7777777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0C7EF87" w14:textId="6149AC5E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b) Marketing or communication initiatives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5E5B5D89" w14:textId="77777777" w:rsidTr="007668BE">
        <w:tc>
          <w:tcPr>
            <w:tcW w:w="9350" w:type="dxa"/>
          </w:tcPr>
          <w:p w14:paraId="587367A1" w14:textId="7777777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955B89D" w14:textId="3BDAA187" w:rsidR="007402DE" w:rsidRPr="00DE07D7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c) Published articles (attach as an addendum</w:t>
      </w:r>
      <w:r w:rsidR="00C45238">
        <w:rPr>
          <w:rFonts w:ascii="Calibri" w:hAnsi="Calibri" w:cs="Calibri"/>
          <w:b/>
          <w:bCs/>
          <w:sz w:val="23"/>
          <w:szCs w:val="23"/>
        </w:rPr>
        <w:t xml:space="preserve"> or include link</w:t>
      </w:r>
      <w:r>
        <w:rPr>
          <w:rFonts w:ascii="Calibri" w:hAnsi="Calibri" w:cs="Calibri"/>
          <w:b/>
          <w:bCs/>
          <w:sz w:val="23"/>
          <w:szCs w:val="23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6081B79E" w14:textId="77777777" w:rsidTr="007668BE">
        <w:tc>
          <w:tcPr>
            <w:tcW w:w="9350" w:type="dxa"/>
          </w:tcPr>
          <w:p w14:paraId="5DA6BBDB" w14:textId="7777777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22EC2B7D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594D31C6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d) Other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6A449BC5" w14:textId="77777777" w:rsidTr="007668BE">
        <w:tc>
          <w:tcPr>
            <w:tcW w:w="9350" w:type="dxa"/>
          </w:tcPr>
          <w:p w14:paraId="54BCCE56" w14:textId="7777777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7B22CBB" w14:textId="795E1C9A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096AEA2A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Please describe other contributions of the nominee in the development of programs, initiatives and/or activities for the benefit of Eastern Ontario.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0D53B65E" w14:textId="77777777" w:rsidTr="007668BE">
        <w:tc>
          <w:tcPr>
            <w:tcW w:w="9350" w:type="dxa"/>
          </w:tcPr>
          <w:p w14:paraId="1E250594" w14:textId="7777777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7DF62A5" w14:textId="77777777" w:rsidR="00DE07D7" w:rsidRDefault="00DE07D7">
      <w:pPr>
        <w:pStyle w:val="Default"/>
        <w:rPr>
          <w:rFonts w:ascii="Calibri" w:hAnsi="Calibri" w:cs="Calibri"/>
          <w:sz w:val="23"/>
          <w:szCs w:val="23"/>
        </w:rPr>
      </w:pPr>
    </w:p>
    <w:p w14:paraId="2B067A74" w14:textId="167DEC4F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How many years has the nominee been active in the economic development profession?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17C4DCE7" w14:textId="77777777" w:rsidTr="007668BE">
        <w:tc>
          <w:tcPr>
            <w:tcW w:w="9350" w:type="dxa"/>
          </w:tcPr>
          <w:p w14:paraId="1502640C" w14:textId="7777777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0557678B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052BFEBD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Why do you believe this nominee should be chosen?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668BE" w14:paraId="098C1E29" w14:textId="77777777" w:rsidTr="007668BE">
        <w:tc>
          <w:tcPr>
            <w:tcW w:w="9350" w:type="dxa"/>
          </w:tcPr>
          <w:p w14:paraId="6FD9973E" w14:textId="77777777" w:rsidR="007668BE" w:rsidRDefault="007668BE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1DAE1837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3AE3B24C" w14:textId="1B7AB05D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Signature of Nominator</w:t>
      </w:r>
      <w:r w:rsidR="002614B2">
        <w:rPr>
          <w:rFonts w:ascii="Calibri" w:hAnsi="Calibri" w:cs="Calibri"/>
          <w:b/>
          <w:bCs/>
          <w:sz w:val="23"/>
          <w:szCs w:val="23"/>
        </w:rPr>
        <w:t>:</w:t>
      </w:r>
      <w:r>
        <w:rPr>
          <w:rFonts w:ascii="Calibri" w:hAnsi="Calibri" w:cs="Calibri"/>
          <w:b/>
          <w:bCs/>
          <w:sz w:val="23"/>
          <w:szCs w:val="23"/>
        </w:rPr>
        <w:t xml:space="preserve"> </w:t>
      </w:r>
    </w:p>
    <w:p w14:paraId="4C3BEFEA" w14:textId="64D6B215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</w:p>
    <w:p w14:paraId="326FC9D6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059EEAD1" w14:textId="62138C56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>Date</w:t>
      </w:r>
      <w:r w:rsidR="002614B2">
        <w:rPr>
          <w:rFonts w:ascii="Calibri" w:hAnsi="Calibri" w:cs="Calibri"/>
          <w:b/>
          <w:bCs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</w:t>
      </w:r>
    </w:p>
    <w:p w14:paraId="3CA2FFC2" w14:textId="77777777" w:rsidR="007402DE" w:rsidRDefault="007402DE">
      <w:pPr>
        <w:pStyle w:val="Default"/>
        <w:rPr>
          <w:rFonts w:ascii="Calibri" w:hAnsi="Calibri" w:cs="Calibri"/>
          <w:b/>
          <w:bCs/>
          <w:sz w:val="23"/>
          <w:szCs w:val="23"/>
        </w:rPr>
      </w:pPr>
    </w:p>
    <w:p w14:paraId="543A9948" w14:textId="2CE775A8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bCs/>
          <w:sz w:val="23"/>
          <w:szCs w:val="23"/>
        </w:rPr>
        <w:t xml:space="preserve">Deadline for submission: Friday, </w:t>
      </w:r>
      <w:r w:rsidR="00722F55">
        <w:rPr>
          <w:rFonts w:ascii="Calibri" w:hAnsi="Calibri" w:cs="Calibri"/>
          <w:b/>
          <w:bCs/>
          <w:sz w:val="23"/>
          <w:szCs w:val="23"/>
        </w:rPr>
        <w:t xml:space="preserve">August </w:t>
      </w:r>
      <w:r w:rsidR="00B13D2D">
        <w:rPr>
          <w:rFonts w:ascii="Calibri" w:hAnsi="Calibri" w:cs="Calibri"/>
          <w:b/>
          <w:bCs/>
          <w:sz w:val="23"/>
          <w:szCs w:val="23"/>
        </w:rPr>
        <w:t>2</w:t>
      </w:r>
      <w:r w:rsidR="00442274">
        <w:rPr>
          <w:rFonts w:ascii="Calibri" w:hAnsi="Calibri" w:cs="Calibri"/>
          <w:b/>
          <w:bCs/>
          <w:sz w:val="23"/>
          <w:szCs w:val="23"/>
        </w:rPr>
        <w:t>0</w:t>
      </w:r>
      <w:r w:rsidR="00C537A6" w:rsidRPr="00C537A6">
        <w:rPr>
          <w:rFonts w:ascii="Calibri" w:hAnsi="Calibri" w:cs="Calibri"/>
          <w:b/>
          <w:bCs/>
          <w:sz w:val="23"/>
          <w:szCs w:val="23"/>
          <w:vertAlign w:val="superscript"/>
        </w:rPr>
        <w:t>rd</w:t>
      </w:r>
      <w:r w:rsidR="00C537A6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B13D2D">
        <w:rPr>
          <w:rFonts w:ascii="Calibri" w:hAnsi="Calibri" w:cs="Calibri"/>
          <w:b/>
          <w:bCs/>
          <w:sz w:val="23"/>
          <w:szCs w:val="23"/>
        </w:rPr>
        <w:t>20</w:t>
      </w:r>
      <w:r w:rsidR="00442274">
        <w:rPr>
          <w:rFonts w:ascii="Calibri" w:hAnsi="Calibri" w:cs="Calibri"/>
          <w:b/>
          <w:bCs/>
          <w:sz w:val="23"/>
          <w:szCs w:val="23"/>
        </w:rPr>
        <w:t>22</w:t>
      </w:r>
      <w:r w:rsidR="00356213">
        <w:rPr>
          <w:rFonts w:ascii="Calibri" w:hAnsi="Calibri" w:cs="Calibri"/>
          <w:b/>
          <w:bCs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sz w:val="23"/>
          <w:szCs w:val="23"/>
        </w:rPr>
        <w:t>at 4:00 p.m.</w:t>
      </w:r>
    </w:p>
    <w:p w14:paraId="671736E5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</w:p>
    <w:p w14:paraId="00A1E3EF" w14:textId="77777777" w:rsidR="007402DE" w:rsidRDefault="007402DE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Send to: </w:t>
      </w:r>
    </w:p>
    <w:p w14:paraId="0FFCCAE8" w14:textId="4BC07094" w:rsidR="00351F76" w:rsidRDefault="00000000" w:rsidP="00351F76">
      <w:pPr>
        <w:rPr>
          <w:rFonts w:ascii="Calibri" w:hAnsi="Calibri" w:cs="Calibri"/>
          <w:b/>
          <w:sz w:val="23"/>
          <w:szCs w:val="23"/>
        </w:rPr>
      </w:pPr>
      <w:hyperlink r:id="rId6" w:history="1">
        <w:r w:rsidR="00C537A6" w:rsidRPr="000E6272">
          <w:rPr>
            <w:rStyle w:val="Hyperlink"/>
            <w:rFonts w:ascii="Calibri" w:hAnsi="Calibri" w:cs="Calibri"/>
            <w:b/>
            <w:sz w:val="23"/>
            <w:szCs w:val="23"/>
          </w:rPr>
          <w:t>info@ontarioeast.ca</w:t>
        </w:r>
      </w:hyperlink>
    </w:p>
    <w:sectPr w:rsidR="00351F76" w:rsidSect="00B5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IconicSymbolsA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"/>
      <w:lvlJc w:val="left"/>
      <w:rPr>
        <w:rFonts w:ascii="WP IconicSymbolsA" w:hAnsi="WP IconicSymbolsA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none"/>
      <w:suff w:val="nothing"/>
      <w:lvlText w:val=""/>
      <w:lvlJc w:val="left"/>
      <w:rPr>
        <w:rFonts w:ascii="WP IconicSymbolsA" w:hAnsi="WP IconicSymbolsA" w:cs="WP IconicSymbolsA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"/>
      <w:lvlJc w:val="left"/>
      <w:rPr>
        <w:rFonts w:ascii="WP IconicSymbolsA" w:hAnsi="WP IconicSymbolsA" w:cs="WP IconicSymbolsA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"/>
      <w:lvlJc w:val="left"/>
      <w:rPr>
        <w:rFonts w:ascii="WP IconicSymbolsA" w:hAnsi="WP IconicSymbolsA" w:cs="WP IconicSymbolsA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none"/>
      <w:suff w:val="nothing"/>
      <w:lvlText w:val=""/>
      <w:lvlJc w:val="left"/>
      <w:rPr>
        <w:rFonts w:ascii="WP IconicSymbolsA" w:hAnsi="WP IconicSymbolsA" w:cs="WP IconicSymbolsA"/>
      </w:rPr>
    </w:lvl>
  </w:abstractNum>
  <w:abstractNum w:abstractNumId="5" w15:restartNumberingAfterBreak="0">
    <w:nsid w:val="0A8C60EB"/>
    <w:multiLevelType w:val="hybridMultilevel"/>
    <w:tmpl w:val="1CEAA3CE"/>
    <w:lvl w:ilvl="0" w:tplc="CCA45EA4">
      <w:start w:val="5"/>
      <w:numFmt w:val="bullet"/>
      <w:lvlText w:val="-"/>
      <w:lvlJc w:val="left"/>
      <w:pPr>
        <w:ind w:left="396" w:hanging="360"/>
      </w:pPr>
      <w:rPr>
        <w:rFonts w:ascii="Calibri" w:eastAsia="Times New Roman" w:hAnsi="Calibri" w:hint="default"/>
        <w:b/>
        <w:bCs/>
      </w:rPr>
    </w:lvl>
    <w:lvl w:ilvl="1" w:tplc="04090003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3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5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9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1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5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766BE9"/>
    <w:multiLevelType w:val="hybridMultilevel"/>
    <w:tmpl w:val="1BCA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707295"/>
    <w:multiLevelType w:val="hybridMultilevel"/>
    <w:tmpl w:val="3C18AF42"/>
    <w:lvl w:ilvl="0" w:tplc="00000005">
      <w:start w:val="1"/>
      <w:numFmt w:val="none"/>
      <w:suff w:val="nothing"/>
      <w:lvlText w:val=""/>
      <w:lvlJc w:val="left"/>
      <w:rPr>
        <w:rFonts w:ascii="WP IconicSymbolsA" w:hAnsi="WP IconicSymbolsA" w:cs="WP IconicSymbol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994409113">
    <w:abstractNumId w:val="0"/>
  </w:num>
  <w:num w:numId="2" w16cid:durableId="1714773044">
    <w:abstractNumId w:val="1"/>
  </w:num>
  <w:num w:numId="3" w16cid:durableId="494613253">
    <w:abstractNumId w:val="2"/>
  </w:num>
  <w:num w:numId="4" w16cid:durableId="1418089995">
    <w:abstractNumId w:val="3"/>
  </w:num>
  <w:num w:numId="5" w16cid:durableId="76363549">
    <w:abstractNumId w:val="4"/>
  </w:num>
  <w:num w:numId="6" w16cid:durableId="899562262">
    <w:abstractNumId w:val="7"/>
  </w:num>
  <w:num w:numId="7" w16cid:durableId="1952861725">
    <w:abstractNumId w:val="5"/>
  </w:num>
  <w:num w:numId="8" w16cid:durableId="7163190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DE"/>
    <w:rsid w:val="001418F9"/>
    <w:rsid w:val="0015778E"/>
    <w:rsid w:val="00212465"/>
    <w:rsid w:val="002614B2"/>
    <w:rsid w:val="00282F6A"/>
    <w:rsid w:val="002F7165"/>
    <w:rsid w:val="00337FD0"/>
    <w:rsid w:val="00351F76"/>
    <w:rsid w:val="00356213"/>
    <w:rsid w:val="00387375"/>
    <w:rsid w:val="003A7852"/>
    <w:rsid w:val="00442274"/>
    <w:rsid w:val="004D5E45"/>
    <w:rsid w:val="004D686F"/>
    <w:rsid w:val="004E7F21"/>
    <w:rsid w:val="00543B52"/>
    <w:rsid w:val="00575DD6"/>
    <w:rsid w:val="0061691C"/>
    <w:rsid w:val="00621588"/>
    <w:rsid w:val="0067155F"/>
    <w:rsid w:val="006717A7"/>
    <w:rsid w:val="006A3DB1"/>
    <w:rsid w:val="006D79CB"/>
    <w:rsid w:val="00722F55"/>
    <w:rsid w:val="007402DE"/>
    <w:rsid w:val="0074212E"/>
    <w:rsid w:val="00750DC0"/>
    <w:rsid w:val="00765987"/>
    <w:rsid w:val="007668BE"/>
    <w:rsid w:val="008448EC"/>
    <w:rsid w:val="00852836"/>
    <w:rsid w:val="00943FF2"/>
    <w:rsid w:val="00A31138"/>
    <w:rsid w:val="00A519A8"/>
    <w:rsid w:val="00A873BA"/>
    <w:rsid w:val="00AB66AB"/>
    <w:rsid w:val="00B13D2D"/>
    <w:rsid w:val="00B53C85"/>
    <w:rsid w:val="00BB3E33"/>
    <w:rsid w:val="00C13F2F"/>
    <w:rsid w:val="00C1485D"/>
    <w:rsid w:val="00C45238"/>
    <w:rsid w:val="00C537A6"/>
    <w:rsid w:val="00CA001E"/>
    <w:rsid w:val="00CC1732"/>
    <w:rsid w:val="00D274F6"/>
    <w:rsid w:val="00DE07D7"/>
    <w:rsid w:val="00E24FB2"/>
    <w:rsid w:val="00E80E4A"/>
    <w:rsid w:val="00ED758F"/>
    <w:rsid w:val="00EF301E"/>
    <w:rsid w:val="00F44D9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B332B2"/>
  <w15:docId w15:val="{3C884ACD-4CC1-449D-A347-2CB870E2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Level1">
    <w:name w:val="Level 1"/>
    <w:basedOn w:val="Normal"/>
    <w:uiPriority w:val="99"/>
    <w:pPr>
      <w:widowControl w:val="0"/>
    </w:p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sid w:val="00766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ntarioeast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Company Name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Microsoft Customer</dc:creator>
  <cp:keywords/>
  <dc:description/>
  <cp:lastModifiedBy>Lucy Medeiros</cp:lastModifiedBy>
  <cp:revision>7</cp:revision>
  <cp:lastPrinted>2016-06-10T15:54:00Z</cp:lastPrinted>
  <dcterms:created xsi:type="dcterms:W3CDTF">2022-06-08T16:09:00Z</dcterms:created>
  <dcterms:modified xsi:type="dcterms:W3CDTF">2022-07-19T18:00:00Z</dcterms:modified>
</cp:coreProperties>
</file>